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22802B8C" w:rsidR="00E2146D" w:rsidRPr="000E3CE0" w:rsidRDefault="00F232BA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АЗЭ-МОЖ/24-2368</w:t>
      </w:r>
    </w:p>
    <w:p w14:paraId="048632ED" w14:textId="7984BE17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</w:t>
      </w:r>
      <w:proofErr w:type="gramStart"/>
      <w:r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00300060117930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13.06.2024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0F1EB7C6" w:rsidR="00052FAA" w:rsidRPr="00367C74" w:rsidRDefault="00F232B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20.08</w:t>
            </w:r>
            <w:bookmarkEnd w:id="2"/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745EECD5" w:rsidR="00052FAA" w:rsidRPr="00367C74" w:rsidRDefault="00F232B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22.08</w:t>
            </w:r>
            <w:bookmarkEnd w:id="3"/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EDDFC0A" w14:textId="43E2105C" w:rsidR="00F232BA" w:rsidRDefault="00F232BA" w:rsidP="00F232BA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349559"/>
      <w:bookmarkStart w:id="6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7" w:name="_Hlk171349542"/>
      <w:bookmarkEnd w:id="5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F232BA">
        <w:rPr>
          <w:sz w:val="26"/>
          <w:szCs w:val="26"/>
        </w:rPr>
        <w:t>АЗЭ-МОЖ/24-2368</w:t>
      </w:r>
      <w:r>
        <w:rPr>
          <w:sz w:val="26"/>
          <w:szCs w:val="26"/>
        </w:rPr>
        <w:t xml:space="preserve"> </w:t>
      </w:r>
      <w:r w:rsidRPr="00F232BA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</w:t>
      </w:r>
      <w:r>
        <w:rPr>
          <w:sz w:val="26"/>
          <w:szCs w:val="26"/>
        </w:rPr>
        <w:br/>
      </w:r>
      <w:r w:rsidRPr="00F232BA">
        <w:rPr>
          <w:sz w:val="26"/>
          <w:szCs w:val="26"/>
        </w:rPr>
        <w:t xml:space="preserve">не разграничена, расположенного на территории: Можайский </w:t>
      </w:r>
      <w:proofErr w:type="spellStart"/>
      <w:r w:rsidRPr="00F232BA">
        <w:rPr>
          <w:sz w:val="26"/>
          <w:szCs w:val="26"/>
        </w:rPr>
        <w:t>г.о</w:t>
      </w:r>
      <w:proofErr w:type="spellEnd"/>
      <w:r w:rsidRPr="00F232BA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651ACF11" w14:textId="77777777" w:rsidR="00F232BA" w:rsidRPr="00044582" w:rsidRDefault="00F232BA" w:rsidP="00F232BA">
      <w:pPr>
        <w:autoSpaceDE w:val="0"/>
        <w:jc w:val="both"/>
        <w:rPr>
          <w:b/>
          <w:sz w:val="28"/>
          <w:szCs w:val="28"/>
        </w:rPr>
      </w:pPr>
    </w:p>
    <w:p w14:paraId="38FD1208" w14:textId="5086AB4C" w:rsidR="0011232C" w:rsidRPr="000E3CE0" w:rsidRDefault="00F232BA" w:rsidP="00F232B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6"/>
      <w:bookmarkEnd w:id="7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0D728D18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</w:t>
      </w:r>
      <w:r w:rsidR="00F36681">
        <w:rPr>
          <w:iCs/>
          <w:sz w:val="22"/>
          <w:szCs w:val="22"/>
        </w:rPr>
        <w:t> </w:t>
      </w:r>
      <w:r w:rsidRPr="00362F1D">
        <w:rPr>
          <w:iCs/>
          <w:sz w:val="22"/>
          <w:szCs w:val="22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08BCFACC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F36681">
        <w:rPr>
          <w:color w:val="0000FF"/>
          <w:sz w:val="22"/>
          <w:szCs w:val="22"/>
          <w:lang w:eastAsia="ru-RU"/>
        </w:rPr>
        <w:t> 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от </w:t>
      </w:r>
      <w:r>
        <w:rPr>
          <w:color w:val="0000FF"/>
          <w:sz w:val="22"/>
          <w:szCs w:val="22"/>
          <w:lang w:eastAsia="ru-RU"/>
        </w:rPr>
        <w:t>04.06.2024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100-З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34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Start w:id="11" w:name="_Toc423619374"/>
      <w:bookmarkStart w:id="12" w:name="_Toc426462869"/>
      <w:bookmarkStart w:id="13" w:name="_Toc428969604"/>
      <w:bookmarkEnd w:id="8"/>
      <w:bookmarkEnd w:id="9"/>
      <w:bookmarkEnd w:id="10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4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1"/>
      <w:bookmarkEnd w:id="12"/>
      <w:bookmarkEnd w:id="13"/>
      <w:bookmarkEnd w:id="1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4EE2B4A" w:rsidR="00DC1D6B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4FFFA527" w14:textId="77777777" w:rsidR="00F36681" w:rsidRPr="000E3CE0" w:rsidRDefault="00F36681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1D6F98E5" w:rsidR="008C0293" w:rsidRDefault="001619F4" w:rsidP="00E91D52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5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5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D4946DB" w14:textId="77777777" w:rsidR="00F36681" w:rsidRPr="000E3CE0" w:rsidRDefault="00F36681" w:rsidP="00E91D52">
      <w:pPr>
        <w:autoSpaceDE w:val="0"/>
        <w:spacing w:line="276" w:lineRule="auto"/>
        <w:jc w:val="both"/>
        <w:rPr>
          <w:sz w:val="10"/>
          <w:szCs w:val="10"/>
        </w:rPr>
      </w:pP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5F302C34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F36681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6" w:name="_Toc415224054"/>
      <w:bookmarkStart w:id="17" w:name="_Toc415682150"/>
      <w:bookmarkStart w:id="18" w:name="_Toc416972837"/>
      <w:bookmarkStart w:id="19" w:name="_Toc417030418"/>
      <w:bookmarkStart w:id="20" w:name="_Toc417047217"/>
      <w:bookmarkStart w:id="21" w:name="_Toc417059229"/>
      <w:bookmarkStart w:id="22" w:name="_Toc418676399"/>
      <w:bookmarkStart w:id="23" w:name="_Toc418676431"/>
      <w:bookmarkStart w:id="24" w:name="_Toc418676477"/>
      <w:bookmarkStart w:id="25" w:name="_Toc419295272"/>
      <w:bookmarkStart w:id="26" w:name="_Toc419479793"/>
      <w:bookmarkStart w:id="27" w:name="_Toc419480293"/>
      <w:bookmarkStart w:id="28" w:name="_Toc419726793"/>
      <w:bookmarkStart w:id="29" w:name="_Toc419803376"/>
      <w:bookmarkStart w:id="30" w:name="_Toc419803713"/>
      <w:bookmarkStart w:id="31" w:name="_Toc419895199"/>
      <w:bookmarkStart w:id="32" w:name="_Toc419970524"/>
      <w:bookmarkStart w:id="33" w:name="_Toc419971379"/>
      <w:bookmarkStart w:id="34" w:name="_Toc419971683"/>
      <w:bookmarkStart w:id="35" w:name="_Toc420055143"/>
      <w:bookmarkStart w:id="36" w:name="_Toc420060976"/>
      <w:bookmarkStart w:id="37" w:name="_Toc420088341"/>
      <w:bookmarkStart w:id="38" w:name="_Toc420088757"/>
      <w:bookmarkStart w:id="39" w:name="_Toc420088840"/>
      <w:bookmarkStart w:id="40" w:name="_Toc420330910"/>
      <w:bookmarkStart w:id="41" w:name="_Toc420331610"/>
      <w:bookmarkStart w:id="42" w:name="_Toc420512385"/>
      <w:bookmarkStart w:id="43" w:name="_Toc420519204"/>
      <w:bookmarkStart w:id="44" w:name="_Toc420593730"/>
      <w:bookmarkStart w:id="45" w:name="_Toc423615954"/>
      <w:bookmarkStart w:id="46" w:name="_Toc423619097"/>
      <w:bookmarkStart w:id="47" w:name="_Toc423619375"/>
      <w:bookmarkStart w:id="48" w:name="_Toc426462870"/>
      <w:bookmarkStart w:id="49" w:name="_Toc426463174"/>
      <w:bookmarkStart w:id="50" w:name="_Toc428969605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143200, Московская область, г Можайск, д Бурцево, Российская Федерация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561CAF44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50:18:0080104:990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F36681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257C9E85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F36681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38DA0D7D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0443E97" w14:textId="77777777" w:rsidR="00F36681" w:rsidRDefault="00F36681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174879" w14:textId="77777777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в использовании: </w:t>
      </w:r>
    </w:p>
    <w:p w14:paraId="7D61CC49" w14:textId="0B679570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F36681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>на земельном участке имеются ограничения прав, предусмотренные статьей 56 Земельного кодекса Российской Федерации;</w:t>
      </w:r>
    </w:p>
    <w:p w14:paraId="2AA3502C" w14:textId="38A45C66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F36681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расположен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</w:t>
      </w:r>
      <w:r w:rsidR="00F3668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Правительства МО от 17.12.2019 № 1705-ПП/970/44 (ред. от 30.11.2021) (**);</w:t>
      </w:r>
    </w:p>
    <w:p w14:paraId="019F5400" w14:textId="17FE26C3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F36681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>расположен в границах 2 пояса ЗСО источников питьевого водоснабжения города Москвы;</w:t>
      </w:r>
    </w:p>
    <w:p w14:paraId="7B4F7356" w14:textId="37142280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F36681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полностью расположен в зоне регулирования застройки Государственного Бородинского </w:t>
      </w:r>
      <w:r w:rsidR="00F3668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военно-исторического музея-заповедника;</w:t>
      </w:r>
    </w:p>
    <w:p w14:paraId="4E0BC970" w14:textId="77777777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 в водоохранной зоне реки </w:t>
      </w:r>
      <w:proofErr w:type="spellStart"/>
      <w:r>
        <w:rPr>
          <w:color w:val="0000FF"/>
          <w:sz w:val="22"/>
          <w:szCs w:val="22"/>
        </w:rPr>
        <w:t>Искона</w:t>
      </w:r>
      <w:proofErr w:type="spellEnd"/>
      <w:r>
        <w:rPr>
          <w:color w:val="0000FF"/>
          <w:sz w:val="22"/>
          <w:szCs w:val="22"/>
        </w:rPr>
        <w:t>.</w:t>
      </w:r>
    </w:p>
    <w:p w14:paraId="4CD5F4DF" w14:textId="77777777" w:rsidR="00F36681" w:rsidRDefault="00F36681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04A1E709" w14:textId="77777777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766070C9" w14:textId="1342659B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F36681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Федерального закона от 25.06.2002 № 73-ФЗ «Об объектах культурного наследия (памятниках истории </w:t>
      </w:r>
      <w:r w:rsidR="00F3668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культуры) народов Российской Федерации»</w:t>
      </w:r>
      <w:r w:rsidR="00F36681">
        <w:rPr>
          <w:color w:val="0000FF"/>
          <w:sz w:val="22"/>
          <w:szCs w:val="22"/>
        </w:rPr>
        <w:t>;</w:t>
      </w:r>
    </w:p>
    <w:p w14:paraId="47A8480B" w14:textId="1DE0B2A1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F36681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</w:t>
      </w:r>
      <w:r w:rsidR="00F3668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особого режима содержания»</w:t>
      </w:r>
      <w:r w:rsidR="00F36681">
        <w:rPr>
          <w:color w:val="0000FF"/>
          <w:sz w:val="22"/>
          <w:szCs w:val="22"/>
        </w:rPr>
        <w:t>;</w:t>
      </w:r>
    </w:p>
    <w:p w14:paraId="187D938C" w14:textId="77777777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</w:t>
      </w:r>
      <w:r w:rsidR="00F36681">
        <w:rPr>
          <w:color w:val="0000FF"/>
          <w:sz w:val="22"/>
          <w:szCs w:val="22"/>
        </w:rPr>
        <w:t>;</w:t>
      </w:r>
    </w:p>
    <w:p w14:paraId="3EBED9A2" w14:textId="57B3BA24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F36681">
        <w:rPr>
          <w:color w:val="0000FF"/>
          <w:sz w:val="22"/>
          <w:szCs w:val="22"/>
        </w:rPr>
        <w:t> П</w:t>
      </w:r>
      <w:r>
        <w:rPr>
          <w:color w:val="0000FF"/>
          <w:sz w:val="22"/>
          <w:szCs w:val="22"/>
        </w:rPr>
        <w:t xml:space="preserve">остановления Главного государственного санитарного врача РФ от 30.04.2010 № 45 «Об утверждении </w:t>
      </w:r>
      <w:r w:rsidR="00F3668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СП 2.1.4.2625-10»</w:t>
      </w:r>
      <w:r w:rsidR="00F36681">
        <w:rPr>
          <w:color w:val="0000FF"/>
          <w:sz w:val="22"/>
          <w:szCs w:val="22"/>
        </w:rPr>
        <w:t>;</w:t>
      </w:r>
    </w:p>
    <w:p w14:paraId="5F54A1B0" w14:textId="543DA374" w:rsidR="00F36681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F36681">
        <w:rPr>
          <w:color w:val="0000FF"/>
          <w:sz w:val="22"/>
          <w:szCs w:val="22"/>
        </w:rPr>
        <w:t> П</w:t>
      </w:r>
      <w:r>
        <w:rPr>
          <w:color w:val="0000FF"/>
          <w:sz w:val="22"/>
          <w:szCs w:val="22"/>
        </w:rPr>
        <w:t>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</w:t>
      </w:r>
      <w:r w:rsidR="00F36681">
        <w:rPr>
          <w:color w:val="0000FF"/>
          <w:sz w:val="22"/>
          <w:szCs w:val="22"/>
        </w:rPr>
        <w:t>;</w:t>
      </w:r>
    </w:p>
    <w:p w14:paraId="778E98CF" w14:textId="1D44F158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F36681">
        <w:rPr>
          <w:color w:val="0000FF"/>
          <w:sz w:val="22"/>
          <w:szCs w:val="22"/>
        </w:rPr>
        <w:t> Р</w:t>
      </w:r>
      <w:r>
        <w:rPr>
          <w:color w:val="0000FF"/>
          <w:sz w:val="22"/>
          <w:szCs w:val="22"/>
        </w:rPr>
        <w:t>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78EB80DA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F36681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39 776,00 руб. (Тридцать девять тысяч семьсот семьдесят шесть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1 193,28 руб. (Одна тысяча сто девяносто три руб. 28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7DBB1AC3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39 776,00 руб. (Тридцать девять тысяч семьсот семьдесят </w:t>
      </w:r>
      <w:r w:rsidR="00F36681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шесть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1" w:name="OLE_LINK9"/>
      <w:bookmarkStart w:id="52" w:name="OLE_LINK7"/>
      <w:bookmarkStart w:id="53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4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</w:t>
      </w:r>
      <w:r w:rsidRPr="007B5BCA">
        <w:rPr>
          <w:sz w:val="22"/>
          <w:szCs w:val="22"/>
        </w:rPr>
        <w:lastRenderedPageBreak/>
        <w:t xml:space="preserve">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4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13.06.2024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64831E37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5" w:name="_Hlk171590572"/>
      <w:bookmarkStart w:id="56" w:name="_Hlk171087322"/>
      <w:r w:rsidR="00F232BA">
        <w:rPr>
          <w:b/>
          <w:color w:val="0000FF"/>
          <w:sz w:val="22"/>
          <w:szCs w:val="22"/>
        </w:rPr>
        <w:t>20</w:t>
      </w:r>
      <w:r w:rsidR="00F232BA" w:rsidRPr="00A84667">
        <w:rPr>
          <w:b/>
          <w:color w:val="0000FF"/>
          <w:sz w:val="22"/>
          <w:szCs w:val="22"/>
        </w:rPr>
        <w:t>.08</w:t>
      </w:r>
      <w:bookmarkEnd w:id="55"/>
      <w:r w:rsidR="00F232BA">
        <w:rPr>
          <w:b/>
          <w:color w:val="0000FF"/>
          <w:sz w:val="22"/>
          <w:szCs w:val="22"/>
        </w:rPr>
        <w:t>.</w:t>
      </w:r>
      <w:bookmarkEnd w:id="56"/>
      <w:r>
        <w:rPr>
          <w:b/>
          <w:color w:val="0000FF"/>
          <w:sz w:val="22"/>
          <w:szCs w:val="22"/>
        </w:rPr>
        <w:t>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D1BC620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7" w:name="_Hlk171075717"/>
      <w:r w:rsidR="00F232BA">
        <w:rPr>
          <w:b/>
          <w:color w:val="0000FF"/>
          <w:sz w:val="22"/>
          <w:szCs w:val="22"/>
        </w:rPr>
        <w:t>21</w:t>
      </w:r>
      <w:r w:rsidR="00F232BA" w:rsidRPr="00F84EE1">
        <w:rPr>
          <w:b/>
          <w:color w:val="0000FF"/>
          <w:sz w:val="22"/>
          <w:szCs w:val="22"/>
        </w:rPr>
        <w:t>.0</w:t>
      </w:r>
      <w:bookmarkEnd w:id="57"/>
      <w:r w:rsidR="00F232BA">
        <w:rPr>
          <w:b/>
          <w:color w:val="0000FF"/>
          <w:sz w:val="22"/>
          <w:szCs w:val="22"/>
        </w:rPr>
        <w:t>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152CEE1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8" w:name="_Hlk171685948"/>
      <w:r w:rsidR="00F232BA">
        <w:rPr>
          <w:b/>
          <w:color w:val="0000FF"/>
          <w:sz w:val="22"/>
          <w:szCs w:val="22"/>
        </w:rPr>
        <w:t>22</w:t>
      </w:r>
      <w:r w:rsidR="00F232BA" w:rsidRPr="00F84EE1">
        <w:rPr>
          <w:b/>
          <w:color w:val="0000FF"/>
          <w:sz w:val="22"/>
          <w:szCs w:val="22"/>
        </w:rPr>
        <w:t>.08</w:t>
      </w:r>
      <w:bookmarkEnd w:id="58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19295274"/>
      <w:bookmarkStart w:id="60" w:name="_Toc423619378"/>
      <w:bookmarkStart w:id="61" w:name="_Toc426462872"/>
      <w:bookmarkStart w:id="62" w:name="_Toc428969607"/>
      <w:bookmarkStart w:id="63" w:name="_Toc479691585"/>
      <w:bookmarkEnd w:id="51"/>
      <w:bookmarkEnd w:id="52"/>
      <w:bookmarkEnd w:id="53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bookmarkEnd w:id="60"/>
      <w:bookmarkEnd w:id="61"/>
      <w:bookmarkEnd w:id="62"/>
      <w:bookmarkEnd w:id="6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4" w:name="_Toc423619379"/>
      <w:bookmarkStart w:id="65" w:name="_Toc426462873"/>
      <w:bookmarkStart w:id="6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4"/>
      <w:bookmarkEnd w:id="65"/>
      <w:bookmarkEnd w:id="6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 xml:space="preserve">) на заключение </w:t>
      </w:r>
      <w:r w:rsidRPr="002D2DD0">
        <w:rPr>
          <w:sz w:val="22"/>
          <w:szCs w:val="22"/>
        </w:rPr>
        <w:lastRenderedPageBreak/>
        <w:t>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lastRenderedPageBreak/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lastRenderedPageBreak/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9"/>
    </w:p>
    <w:p w14:paraId="06C368F5" w14:textId="77777777" w:rsidR="00F232BA" w:rsidRDefault="00A25292" w:rsidP="00F232BA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0" w:name="_Hlk171080615"/>
      <w:bookmarkStart w:id="81" w:name="_Hlk171010963"/>
      <w:r w:rsidR="00F232BA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0"/>
    </w:p>
    <w:bookmarkEnd w:id="81"/>
    <w:p w14:paraId="79CF3D4E" w14:textId="119E3ACD" w:rsidR="00A25292" w:rsidRDefault="00A25292" w:rsidP="00F232BA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08679A27" w14:textId="77777777" w:rsidR="00F232BA" w:rsidRDefault="006B1BD7" w:rsidP="00F232BA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2" w:name="_Hlk171349063"/>
      <w:bookmarkStart w:id="83" w:name="_Hlk171078062"/>
      <w:r w:rsidR="00F232BA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F232BA">
        <w:rPr>
          <w:sz w:val="22"/>
          <w:szCs w:val="22"/>
        </w:rPr>
        <w:br/>
      </w:r>
      <w:r w:rsidR="00F232BA" w:rsidRPr="003A5197">
        <w:rPr>
          <w:sz w:val="22"/>
          <w:szCs w:val="22"/>
        </w:rPr>
        <w:t>с Регламентом.</w:t>
      </w:r>
      <w:bookmarkEnd w:id="82"/>
      <w:r w:rsidR="00F232BA" w:rsidRPr="003A5197">
        <w:rPr>
          <w:b/>
          <w:bCs/>
          <w:sz w:val="22"/>
          <w:szCs w:val="22"/>
        </w:rPr>
        <w:t xml:space="preserve"> </w:t>
      </w:r>
      <w:bookmarkEnd w:id="83"/>
    </w:p>
    <w:p w14:paraId="65B80DE0" w14:textId="43BEC3BA" w:rsidR="00C16841" w:rsidRPr="000E3CE0" w:rsidRDefault="006B1BD7" w:rsidP="00F232B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4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85" w:name="_Hlk130986499"/>
      <w:r w:rsidRPr="00A16307">
        <w:rPr>
          <w:color w:val="0000FF"/>
          <w:sz w:val="22"/>
          <w:szCs w:val="22"/>
        </w:rPr>
        <w:t>прилагается</w:t>
      </w:r>
      <w:bookmarkEnd w:id="85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6" w:name="_Hlk130986518"/>
      <w:r>
        <w:rPr>
          <w:sz w:val="22"/>
          <w:szCs w:val="22"/>
        </w:rPr>
        <w:t>arenda.mosreg.ru</w:t>
      </w:r>
      <w:bookmarkEnd w:id="86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</w:t>
      </w:r>
      <w:r w:rsidRPr="00A16307">
        <w:rPr>
          <w:sz w:val="22"/>
          <w:szCs w:val="22"/>
        </w:rPr>
        <w:lastRenderedPageBreak/>
        <w:t xml:space="preserve">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EB820C3" w14:textId="77777777" w:rsidR="00F36681" w:rsidRDefault="00F36681" w:rsidP="00903325">
      <w:pPr>
        <w:jc w:val="center"/>
        <w:rPr>
          <w:b/>
        </w:rPr>
      </w:pPr>
      <w:bookmarkStart w:id="87" w:name="_Toc423082997"/>
    </w:p>
    <w:p w14:paraId="78B3B347" w14:textId="77777777" w:rsidR="00F36681" w:rsidRDefault="00F36681" w:rsidP="00903325">
      <w:pPr>
        <w:jc w:val="center"/>
        <w:rPr>
          <w:b/>
        </w:rPr>
      </w:pPr>
    </w:p>
    <w:p w14:paraId="73451E47" w14:textId="77777777" w:rsidR="00F36681" w:rsidRDefault="00F36681" w:rsidP="00903325">
      <w:pPr>
        <w:jc w:val="center"/>
        <w:rPr>
          <w:b/>
        </w:rPr>
      </w:pPr>
    </w:p>
    <w:p w14:paraId="5F62ED96" w14:textId="77777777" w:rsidR="00F36681" w:rsidRDefault="00F36681" w:rsidP="00903325">
      <w:pPr>
        <w:jc w:val="center"/>
        <w:rPr>
          <w:b/>
        </w:rPr>
      </w:pPr>
    </w:p>
    <w:p w14:paraId="78AFA928" w14:textId="77777777" w:rsidR="00F36681" w:rsidRDefault="00F36681" w:rsidP="00903325">
      <w:pPr>
        <w:jc w:val="center"/>
        <w:rPr>
          <w:b/>
        </w:rPr>
      </w:pPr>
    </w:p>
    <w:p w14:paraId="49FE45DB" w14:textId="77777777" w:rsidR="00F36681" w:rsidRDefault="00F36681" w:rsidP="00903325">
      <w:pPr>
        <w:jc w:val="center"/>
        <w:rPr>
          <w:b/>
        </w:rPr>
      </w:pPr>
    </w:p>
    <w:p w14:paraId="0F70BDCE" w14:textId="77777777" w:rsidR="00F36681" w:rsidRDefault="00F36681" w:rsidP="00903325">
      <w:pPr>
        <w:jc w:val="center"/>
        <w:rPr>
          <w:b/>
        </w:rPr>
      </w:pPr>
    </w:p>
    <w:p w14:paraId="52F63795" w14:textId="77777777" w:rsidR="00F36681" w:rsidRDefault="00F36681" w:rsidP="00903325">
      <w:pPr>
        <w:jc w:val="center"/>
        <w:rPr>
          <w:b/>
        </w:rPr>
      </w:pPr>
    </w:p>
    <w:p w14:paraId="244E2FDA" w14:textId="77777777" w:rsidR="00F36681" w:rsidRDefault="00F36681" w:rsidP="00903325">
      <w:pPr>
        <w:jc w:val="center"/>
        <w:rPr>
          <w:b/>
        </w:rPr>
      </w:pPr>
    </w:p>
    <w:p w14:paraId="043B07AD" w14:textId="77777777" w:rsidR="00F36681" w:rsidRDefault="00F36681" w:rsidP="00903325">
      <w:pPr>
        <w:jc w:val="center"/>
        <w:rPr>
          <w:b/>
        </w:rPr>
      </w:pPr>
    </w:p>
    <w:p w14:paraId="507F4231" w14:textId="77777777" w:rsidR="00F36681" w:rsidRDefault="00F36681" w:rsidP="00903325">
      <w:pPr>
        <w:jc w:val="center"/>
        <w:rPr>
          <w:b/>
        </w:rPr>
      </w:pPr>
    </w:p>
    <w:p w14:paraId="54B117E8" w14:textId="77777777" w:rsidR="00F36681" w:rsidRDefault="00F36681" w:rsidP="00903325">
      <w:pPr>
        <w:jc w:val="center"/>
        <w:rPr>
          <w:b/>
        </w:rPr>
      </w:pPr>
    </w:p>
    <w:p w14:paraId="74A996FB" w14:textId="77777777" w:rsidR="00F36681" w:rsidRDefault="00F36681" w:rsidP="00903325">
      <w:pPr>
        <w:jc w:val="center"/>
        <w:rPr>
          <w:b/>
        </w:rPr>
      </w:pPr>
    </w:p>
    <w:p w14:paraId="34501221" w14:textId="77777777" w:rsidR="00F36681" w:rsidRDefault="00F36681" w:rsidP="00903325">
      <w:pPr>
        <w:jc w:val="center"/>
        <w:rPr>
          <w:b/>
        </w:rPr>
      </w:pPr>
    </w:p>
    <w:p w14:paraId="329A1B70" w14:textId="77777777" w:rsidR="00F36681" w:rsidRDefault="00F36681" w:rsidP="00903325">
      <w:pPr>
        <w:jc w:val="center"/>
        <w:rPr>
          <w:b/>
        </w:rPr>
      </w:pPr>
    </w:p>
    <w:p w14:paraId="017A52BC" w14:textId="77777777" w:rsidR="00F36681" w:rsidRDefault="00F36681" w:rsidP="00903325">
      <w:pPr>
        <w:jc w:val="center"/>
        <w:rPr>
          <w:b/>
        </w:rPr>
      </w:pPr>
    </w:p>
    <w:p w14:paraId="30C5D630" w14:textId="77777777" w:rsidR="00F36681" w:rsidRDefault="00F36681" w:rsidP="00903325">
      <w:pPr>
        <w:jc w:val="center"/>
        <w:rPr>
          <w:b/>
        </w:rPr>
      </w:pPr>
    </w:p>
    <w:p w14:paraId="6F2F1C25" w14:textId="77777777" w:rsidR="00F36681" w:rsidRDefault="00F36681" w:rsidP="00903325">
      <w:pPr>
        <w:jc w:val="center"/>
        <w:rPr>
          <w:b/>
        </w:rPr>
      </w:pPr>
    </w:p>
    <w:p w14:paraId="25A38F5A" w14:textId="77777777" w:rsidR="00F36681" w:rsidRDefault="00F36681" w:rsidP="00903325">
      <w:pPr>
        <w:jc w:val="center"/>
        <w:rPr>
          <w:b/>
        </w:rPr>
      </w:pPr>
    </w:p>
    <w:p w14:paraId="5A77E9D2" w14:textId="77777777" w:rsidR="00F36681" w:rsidRDefault="00F36681" w:rsidP="00903325">
      <w:pPr>
        <w:jc w:val="center"/>
        <w:rPr>
          <w:b/>
        </w:rPr>
      </w:pPr>
    </w:p>
    <w:p w14:paraId="770C216E" w14:textId="77777777" w:rsidR="00F36681" w:rsidRDefault="00F36681" w:rsidP="00903325">
      <w:pPr>
        <w:jc w:val="center"/>
        <w:rPr>
          <w:b/>
        </w:rPr>
      </w:pPr>
    </w:p>
    <w:p w14:paraId="5F6AA525" w14:textId="77777777" w:rsidR="00F36681" w:rsidRDefault="00F36681" w:rsidP="00903325">
      <w:pPr>
        <w:jc w:val="center"/>
        <w:rPr>
          <w:b/>
        </w:rPr>
      </w:pPr>
    </w:p>
    <w:p w14:paraId="6DB5754D" w14:textId="77777777" w:rsidR="00F36681" w:rsidRDefault="00F36681" w:rsidP="00903325">
      <w:pPr>
        <w:jc w:val="center"/>
        <w:rPr>
          <w:b/>
        </w:rPr>
      </w:pPr>
    </w:p>
    <w:p w14:paraId="78E4221A" w14:textId="77777777" w:rsidR="00F36681" w:rsidRDefault="00F36681" w:rsidP="00903325">
      <w:pPr>
        <w:jc w:val="center"/>
        <w:rPr>
          <w:b/>
        </w:rPr>
      </w:pPr>
    </w:p>
    <w:p w14:paraId="2529DB8A" w14:textId="77777777" w:rsidR="00F36681" w:rsidRDefault="00F36681" w:rsidP="00903325">
      <w:pPr>
        <w:jc w:val="center"/>
        <w:rPr>
          <w:b/>
        </w:rPr>
      </w:pPr>
    </w:p>
    <w:p w14:paraId="65AEF166" w14:textId="77777777" w:rsidR="00F36681" w:rsidRDefault="00F36681" w:rsidP="00903325">
      <w:pPr>
        <w:jc w:val="center"/>
        <w:rPr>
          <w:b/>
        </w:rPr>
      </w:pPr>
    </w:p>
    <w:p w14:paraId="73FFD935" w14:textId="77777777" w:rsidR="00F36681" w:rsidRDefault="00F36681" w:rsidP="00903325">
      <w:pPr>
        <w:jc w:val="center"/>
        <w:rPr>
          <w:b/>
        </w:rPr>
      </w:pPr>
    </w:p>
    <w:p w14:paraId="69548251" w14:textId="77777777" w:rsidR="00F36681" w:rsidRDefault="00F36681" w:rsidP="00903325">
      <w:pPr>
        <w:jc w:val="center"/>
        <w:rPr>
          <w:b/>
        </w:rPr>
      </w:pPr>
    </w:p>
    <w:p w14:paraId="43795EE9" w14:textId="77777777" w:rsidR="00F36681" w:rsidRDefault="00F36681" w:rsidP="00903325">
      <w:pPr>
        <w:jc w:val="center"/>
        <w:rPr>
          <w:b/>
        </w:rPr>
      </w:pPr>
    </w:p>
    <w:p w14:paraId="49DAC1DD" w14:textId="77777777" w:rsidR="00F36681" w:rsidRDefault="00F36681" w:rsidP="00903325">
      <w:pPr>
        <w:jc w:val="center"/>
        <w:rPr>
          <w:b/>
        </w:rPr>
      </w:pPr>
    </w:p>
    <w:p w14:paraId="4B854AC5" w14:textId="77777777" w:rsidR="00F36681" w:rsidRDefault="00F36681" w:rsidP="00903325">
      <w:pPr>
        <w:jc w:val="center"/>
        <w:rPr>
          <w:b/>
        </w:rPr>
      </w:pPr>
    </w:p>
    <w:p w14:paraId="2B8DF3D8" w14:textId="77777777" w:rsidR="00F36681" w:rsidRDefault="00F36681" w:rsidP="00903325">
      <w:pPr>
        <w:jc w:val="center"/>
        <w:rPr>
          <w:b/>
        </w:rPr>
      </w:pPr>
    </w:p>
    <w:p w14:paraId="7B607A80" w14:textId="77777777" w:rsidR="00F36681" w:rsidRDefault="00F36681" w:rsidP="00903325">
      <w:pPr>
        <w:jc w:val="center"/>
        <w:rPr>
          <w:b/>
        </w:rPr>
      </w:pPr>
    </w:p>
    <w:p w14:paraId="58F4A85D" w14:textId="77777777" w:rsidR="00F36681" w:rsidRDefault="00F36681" w:rsidP="00903325">
      <w:pPr>
        <w:jc w:val="center"/>
        <w:rPr>
          <w:b/>
        </w:rPr>
      </w:pPr>
    </w:p>
    <w:p w14:paraId="6CE3150A" w14:textId="3F486FC5" w:rsidR="00903325" w:rsidRDefault="00903325" w:rsidP="00903325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88" w:name="__RefHeading__73_520497706"/>
      <w:bookmarkStart w:id="89" w:name="__RefHeading__88_1698952488"/>
      <w:bookmarkEnd w:id="87"/>
      <w:bookmarkEnd w:id="88"/>
      <w:bookmarkEnd w:id="89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3753D06" w14:textId="77777777" w:rsidR="00F232BA" w:rsidRDefault="00F232BA" w:rsidP="00F232BA">
      <w:pPr>
        <w:jc w:val="right"/>
      </w:pPr>
      <w:bookmarkStart w:id="90" w:name="_Hlk171010985"/>
      <w:r>
        <w:t>.».</w:t>
      </w:r>
      <w:bookmarkEnd w:id="90"/>
    </w:p>
    <w:p w14:paraId="4BE47E8F" w14:textId="77777777" w:rsidR="005636B0" w:rsidRDefault="005636B0" w:rsidP="00F232BA">
      <w:pPr>
        <w:jc w:val="right"/>
      </w:pPr>
      <w:bookmarkStart w:id="91" w:name="_GoBack"/>
      <w:bookmarkEnd w:id="91"/>
    </w:p>
    <w:sectPr w:rsidR="005636B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2" w:rsidRPr="00A25292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6B0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2BA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681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54C969E7-B9FC-4C61-ACC8-59ECC409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73660-EAB0-42B9-BDEC-42475DB9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8216</TotalTime>
  <Pages>14</Pages>
  <Words>6320</Words>
  <Characters>36028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42264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573</cp:revision>
  <cp:lastPrinted>2021-08-16T14:46:00Z</cp:lastPrinted>
  <dcterms:created xsi:type="dcterms:W3CDTF">2021-08-17T10:15:00Z</dcterms:created>
  <dcterms:modified xsi:type="dcterms:W3CDTF">2024-07-12T15:48:00Z</dcterms:modified>
</cp:coreProperties>
</file>